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01EB" w14:textId="77777777" w:rsidR="0053572E" w:rsidRPr="004A4ECA" w:rsidRDefault="0053572E">
      <w:pPr>
        <w:spacing w:after="200" w:line="276" w:lineRule="auto"/>
        <w:rPr>
          <w:rFonts w:ascii="Arial" w:eastAsiaTheme="minorHAnsi" w:hAnsi="Arial" w:cs="Arial"/>
          <w:color w:val="000000"/>
        </w:rPr>
      </w:pPr>
    </w:p>
    <w:p w14:paraId="74E870FB" w14:textId="77777777" w:rsidR="002A5561" w:rsidRPr="004A4ECA" w:rsidRDefault="002A5561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14433A82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7228414D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0D5E0A08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6BB38D7A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6247607A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674D1C88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144C830C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564C1D94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411795C6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  <w:r w:rsidRPr="004A4ECA">
        <w:rPr>
          <w:rFonts w:ascii="Arial,Bold" w:eastAsiaTheme="minorHAnsi" w:hAnsi="Arial,Bold" w:cs="Arial,Bold"/>
          <w:b/>
          <w:bCs/>
          <w:sz w:val="31"/>
          <w:szCs w:val="31"/>
        </w:rPr>
        <w:t>E. COMUNICAZIONE DI FINE LAVORI</w:t>
      </w:r>
    </w:p>
    <w:p w14:paraId="40D9B30F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7AB71007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5BEEC49E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71F9C6C6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164B90EB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6C034BEE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14:paraId="5584CB04" w14:textId="77777777" w:rsidR="0053572E" w:rsidRPr="004A4ECA" w:rsidRDefault="0053572E">
      <w:pPr>
        <w:spacing w:after="200" w:line="276" w:lineRule="auto"/>
        <w:rPr>
          <w:rFonts w:ascii="Arial,Bold" w:eastAsiaTheme="minorHAnsi" w:hAnsi="Arial,Bold" w:cs="Arial,Bold"/>
          <w:b/>
          <w:bCs/>
          <w:sz w:val="31"/>
          <w:szCs w:val="31"/>
        </w:rPr>
      </w:pPr>
      <w:r w:rsidRPr="004A4ECA">
        <w:rPr>
          <w:rFonts w:ascii="Arial,Bold" w:eastAsiaTheme="minorHAnsi" w:hAnsi="Arial,Bold" w:cs="Arial,Bold"/>
          <w:b/>
          <w:bCs/>
          <w:sz w:val="31"/>
          <w:szCs w:val="31"/>
        </w:rPr>
        <w:br w:type="page"/>
      </w:r>
    </w:p>
    <w:p w14:paraId="626D4579" w14:textId="77777777"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150F17D0" w14:textId="77777777" w:rsidR="0053572E" w:rsidRPr="004A4ECA" w:rsidRDefault="0053572E" w:rsidP="0053572E">
      <w:pPr>
        <w:jc w:val="center"/>
      </w:pPr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456"/>
        <w:gridCol w:w="3402"/>
      </w:tblGrid>
      <w:tr w:rsidR="0053572E" w:rsidRPr="004A4ECA" w14:paraId="71D5B64F" w14:textId="77777777" w:rsidTr="0053572E">
        <w:trPr>
          <w:trHeight w:val="575"/>
        </w:trPr>
        <w:tc>
          <w:tcPr>
            <w:tcW w:w="698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B4905" w14:textId="4BD1FF3F" w:rsidR="0053572E" w:rsidRPr="00DA1F2B" w:rsidRDefault="00DA1F2B" w:rsidP="00B20FC0">
            <w:pPr>
              <w:spacing w:before="240" w:line="48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DA1F2B">
              <w:rPr>
                <w:rFonts w:ascii="Bauhaus Lt BT" w:hAnsi="Bauhaus Lt BT" w:cs="Arial"/>
                <w:b/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007D4AEB" wp14:editId="33DE5663">
                  <wp:simplePos x="0" y="0"/>
                  <wp:positionH relativeFrom="column">
                    <wp:posOffset>2136140</wp:posOffset>
                  </wp:positionH>
                  <wp:positionV relativeFrom="paragraph">
                    <wp:posOffset>38100</wp:posOffset>
                  </wp:positionV>
                  <wp:extent cx="514350" cy="723265"/>
                  <wp:effectExtent l="0" t="0" r="0" b="635"/>
                  <wp:wrapNone/>
                  <wp:docPr id="31928149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572E" w:rsidRPr="00DA1F2B">
              <w:rPr>
                <w:rFonts w:ascii="Arial" w:hAnsi="Arial" w:cs="Arial"/>
              </w:rPr>
              <w:t>Al Comune di</w:t>
            </w:r>
            <w:r w:rsidRPr="00DA1F2B"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 w:rsidRPr="00DA1F2B">
              <w:rPr>
                <w:rFonts w:ascii="Arial" w:hAnsi="Arial" w:cs="Arial"/>
                <w:b/>
                <w:bCs/>
                <w:i/>
                <w:iCs/>
              </w:rPr>
              <w:t>CASAPROTA</w:t>
            </w:r>
          </w:p>
          <w:p w14:paraId="7F114CC4" w14:textId="519492D6" w:rsidR="00DA1F2B" w:rsidRPr="004A4ECA" w:rsidRDefault="00DA1F2B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02F9" w14:textId="77777777" w:rsidR="0053572E" w:rsidRPr="004A4ECA" w:rsidRDefault="0053572E" w:rsidP="00B20FC0">
            <w:pPr>
              <w:spacing w:before="24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</w:t>
            </w:r>
          </w:p>
          <w:p w14:paraId="026DE965" w14:textId="77777777" w:rsidR="0053572E" w:rsidRPr="004A4ECA" w:rsidRDefault="0053572E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</w:t>
            </w:r>
          </w:p>
          <w:p w14:paraId="4D9F807D" w14:textId="77777777" w:rsidR="0053572E" w:rsidRPr="004A4ECA" w:rsidRDefault="0053572E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</w:t>
            </w:r>
          </w:p>
          <w:p w14:paraId="7B11091C" w14:textId="77777777" w:rsidR="0053572E" w:rsidRPr="004A4ECA" w:rsidRDefault="0053572E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18"/>
              </w:rPr>
            </w:pPr>
          </w:p>
          <w:p w14:paraId="579775E0" w14:textId="77777777" w:rsidR="0053572E" w:rsidRPr="004A4ECA" w:rsidRDefault="0053572E" w:rsidP="0053572E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18"/>
              </w:rPr>
            </w:pPr>
            <w:r w:rsidRPr="004A4ECA">
              <w:rPr>
                <w:rFonts w:ascii="Arial" w:hAnsi="Arial" w:cs="Arial"/>
                <w:szCs w:val="18"/>
              </w:rPr>
              <w:t xml:space="preserve">□ COMUNICAZIONE FINE LAVORI </w:t>
            </w:r>
          </w:p>
          <w:p w14:paraId="6891F235" w14:textId="77777777" w:rsidR="0053572E" w:rsidRPr="004A4ECA" w:rsidRDefault="0053572E" w:rsidP="00B20FC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14:paraId="4205C14E" w14:textId="77777777" w:rsidR="0053572E" w:rsidRPr="004A4ECA" w:rsidRDefault="0053572E" w:rsidP="00B20FC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da compilare a cura del SUE/SUAP</w:t>
            </w:r>
          </w:p>
        </w:tc>
      </w:tr>
      <w:tr w:rsidR="0053572E" w:rsidRPr="004A4ECA" w14:paraId="36486AC9" w14:textId="77777777" w:rsidTr="0053572E">
        <w:trPr>
          <w:trHeight w:val="554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EBFE0E6" w14:textId="77777777"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Cs w:val="16"/>
              </w:rPr>
              <w:t>SUAP</w:t>
            </w:r>
          </w:p>
          <w:p w14:paraId="1223961F" w14:textId="77777777"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Cs w:val="16"/>
              </w:rPr>
              <w:t xml:space="preserve"> SUE</w:t>
            </w:r>
          </w:p>
        </w:tc>
        <w:tc>
          <w:tcPr>
            <w:tcW w:w="5456" w:type="dxa"/>
            <w:tcBorders>
              <w:top w:val="nil"/>
              <w:left w:val="nil"/>
              <w:right w:val="single" w:sz="4" w:space="0" w:color="auto"/>
            </w:tcBorders>
          </w:tcPr>
          <w:p w14:paraId="7A42F06F" w14:textId="77777777" w:rsidR="0053572E" w:rsidRPr="004A4ECA" w:rsidRDefault="0053572E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Indirizzo___________________________________________</w:t>
            </w:r>
          </w:p>
          <w:p w14:paraId="750ED5F8" w14:textId="77777777"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PEC / Posta elettronica_______________________________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53390D7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14:paraId="09BF2D42" w14:textId="77777777" w:rsidTr="0053572E">
        <w:trPr>
          <w:trHeight w:val="65"/>
        </w:trPr>
        <w:tc>
          <w:tcPr>
            <w:tcW w:w="6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8354" w14:textId="77777777" w:rsidR="0053572E" w:rsidRPr="004A4ECA" w:rsidRDefault="0053572E" w:rsidP="00B20FC0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6FBECFC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37E8D0" w14:textId="77777777" w:rsidR="0053572E" w:rsidRPr="004A4ECA" w:rsidRDefault="0053572E" w:rsidP="0053572E">
      <w:pPr>
        <w:jc w:val="center"/>
        <w:rPr>
          <w:rFonts w:ascii="Arial" w:hAnsi="Arial" w:cs="Arial"/>
          <w:sz w:val="40"/>
          <w:szCs w:val="40"/>
        </w:rPr>
      </w:pPr>
    </w:p>
    <w:p w14:paraId="29EB3101" w14:textId="77777777"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sz w:val="40"/>
          <w:szCs w:val="40"/>
        </w:rPr>
        <w:t xml:space="preserve">COMUNICAZIONE FINE LAVORI 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14:paraId="3EC3CB1B" w14:textId="77777777"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14:paraId="7853992E" w14:textId="77777777"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14:paraId="3A2879C4" w14:textId="77777777"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4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14:paraId="0CAA13B1" w14:textId="77777777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3DD41804" w14:textId="77777777" w:rsidR="0053572E" w:rsidRPr="004A4ECA" w:rsidRDefault="0053572E" w:rsidP="00B20FC0">
            <w:pPr>
              <w:rPr>
                <w:rFonts w:ascii="Arial" w:hAnsi="Arial" w:cs="Arial"/>
                <w:b/>
                <w:i/>
                <w:sz w:val="16"/>
              </w:rPr>
            </w:pPr>
            <w:r w:rsidRPr="004A4ECA">
              <w:rPr>
                <w:rFonts w:ascii="Arial" w:hAnsi="Arial" w:cs="Arial"/>
                <w:b/>
                <w:i/>
                <w:sz w:val="16"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  <w:sz w:val="16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”)</w:t>
            </w:r>
          </w:p>
        </w:tc>
      </w:tr>
    </w:tbl>
    <w:p w14:paraId="73C236A7" w14:textId="77777777"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53572E" w:rsidRPr="004A4ECA" w14:paraId="5DA99282" w14:textId="77777777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CB79E33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B3CFC58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14:paraId="440617B9" w14:textId="77777777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4D667D90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6FEBCC36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53572E" w:rsidRPr="004A4ECA" w14:paraId="6F79ED77" w14:textId="77777777" w:rsidTr="00B20FC0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38C8E175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E29C3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4D2AA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9FC6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82480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533D3DD5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14:paraId="44D73EC5" w14:textId="77777777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3397ED4F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7CBEF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780AB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FE8BB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001C8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34914A2C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53572E" w:rsidRPr="004A4ECA" w14:paraId="460FAB86" w14:textId="77777777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108FDBAB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E943" w14:textId="77777777"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ADBE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D3C58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0F281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5E142656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14:paraId="2F26949E" w14:textId="77777777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62341E4D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5C06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0B8602D0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53572E" w:rsidRPr="004A4ECA" w14:paraId="18426391" w14:textId="77777777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76204DEF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AB02D" w14:textId="77777777" w:rsidR="0053572E" w:rsidRPr="004A4ECA" w:rsidRDefault="0053572E" w:rsidP="00670E3B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42258CFB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359E62D5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3572E" w:rsidRPr="004A4ECA" w14:paraId="66445ED1" w14:textId="77777777" w:rsidTr="00B20FC0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F27184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9A581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4F0375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67F66FEB" w14:textId="77777777" w:rsidR="0053572E" w:rsidRPr="004A4ECA" w:rsidRDefault="0053572E" w:rsidP="0053572E">
      <w:pPr>
        <w:rPr>
          <w:rFonts w:ascii="Arial" w:hAnsi="Arial" w:cs="Arial"/>
          <w:sz w:val="16"/>
        </w:rPr>
        <w:sectPr w:rsidR="0053572E" w:rsidRPr="004A4ECA" w:rsidSect="00D84FEC">
          <w:footerReference w:type="default" r:id="rId9"/>
          <w:pgSz w:w="11906" w:h="16838"/>
          <w:pgMar w:top="1135" w:right="1133" w:bottom="1134" w:left="1134" w:header="708" w:footer="708" w:gutter="0"/>
          <w:pgNumType w:start="1"/>
          <w:cols w:space="708"/>
          <w:docGrid w:linePitch="360"/>
        </w:sectPr>
      </w:pPr>
    </w:p>
    <w:p w14:paraId="74306BDA" w14:textId="77777777"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14:paraId="0C274A20" w14:textId="77777777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00A6701A" w14:textId="77777777" w:rsidR="0053572E" w:rsidRPr="004A4ECA" w:rsidRDefault="0053572E" w:rsidP="00B20FC0">
            <w:pPr>
              <w:rPr>
                <w:rFonts w:ascii="Arial" w:hAnsi="Arial" w:cs="Arial"/>
                <w:b/>
                <w:i/>
                <w:sz w:val="16"/>
              </w:rPr>
            </w:pPr>
            <w:r w:rsidRPr="004A4ECA">
              <w:rPr>
                <w:rFonts w:ascii="Arial" w:hAnsi="Arial" w:cs="Arial"/>
                <w:b/>
                <w:i/>
                <w:sz w:val="16"/>
              </w:rPr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(eventuale)</w:t>
            </w:r>
          </w:p>
        </w:tc>
      </w:tr>
    </w:tbl>
    <w:p w14:paraId="5A535556" w14:textId="77777777"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56"/>
        <w:gridCol w:w="2655"/>
        <w:gridCol w:w="674"/>
        <w:gridCol w:w="927"/>
        <w:gridCol w:w="1101"/>
        <w:gridCol w:w="3141"/>
      </w:tblGrid>
      <w:tr w:rsidR="0053572E" w:rsidRPr="004A4ECA" w14:paraId="17852F6E" w14:textId="77777777" w:rsidTr="00B20FC0">
        <w:trPr>
          <w:trHeight w:val="530"/>
        </w:trPr>
        <w:tc>
          <w:tcPr>
            <w:tcW w:w="135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9FDB3EC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 qualità di</w:t>
            </w:r>
          </w:p>
        </w:tc>
        <w:tc>
          <w:tcPr>
            <w:tcW w:w="8498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4EC47A4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14:paraId="5846556F" w14:textId="77777777" w:rsidTr="00B20FC0">
        <w:trPr>
          <w:trHeight w:val="54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14:paraId="6B79420F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della ditta / società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25E83502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14:paraId="1AD5B85E" w14:textId="77777777" w:rsidTr="00B20FC0">
        <w:trPr>
          <w:trHeight w:val="52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14:paraId="1D4856A6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codice fiscale / </w:t>
            </w:r>
            <w:r w:rsidRPr="004A4ECA">
              <w:rPr>
                <w:rFonts w:ascii="Arial" w:hAnsi="Arial" w:cs="Arial"/>
                <w:sz w:val="16"/>
              </w:rPr>
              <w:br/>
              <w:t>p. IVA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7B30D12D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53572E" w:rsidRPr="004A4ECA" w14:paraId="29FD393E" w14:textId="77777777" w:rsidTr="00B20FC0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14:paraId="140E9BEF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Iscritta alla C.C.I.A.A. di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0D2A1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D23CF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39450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F8DB247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</w:t>
            </w:r>
          </w:p>
        </w:tc>
      </w:tr>
      <w:tr w:rsidR="0053572E" w:rsidRPr="004A4ECA" w14:paraId="18BE57AC" w14:textId="77777777" w:rsidTr="00B20FC0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14:paraId="7289C547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con sede in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2391E" w14:textId="77777777"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0559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EBD1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E8B84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14:paraId="385B1195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14:paraId="6B60CCB6" w14:textId="77777777" w:rsidTr="00B20FC0">
        <w:trPr>
          <w:trHeight w:val="885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14:paraId="59363374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0DE68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F986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C.A.P.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14:paraId="61B156EE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53572E" w:rsidRPr="004A4ECA" w14:paraId="33125040" w14:textId="77777777" w:rsidTr="00B20FC0">
        <w:trPr>
          <w:trHeight w:val="885"/>
        </w:trPr>
        <w:tc>
          <w:tcPr>
            <w:tcW w:w="13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9A63AA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E7335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69B3D" w14:textId="77777777"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E24B0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20"/>
              </w:rPr>
            </w:pPr>
          </w:p>
        </w:tc>
      </w:tr>
    </w:tbl>
    <w:p w14:paraId="609D78B2" w14:textId="77777777"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14:paraId="4EACA257" w14:textId="77777777" w:rsidTr="00B20FC0">
        <w:trPr>
          <w:trHeight w:val="617"/>
        </w:trPr>
        <w:tc>
          <w:tcPr>
            <w:tcW w:w="9778" w:type="dxa"/>
            <w:shd w:val="clear" w:color="auto" w:fill="E6E6E6"/>
            <w:vAlign w:val="center"/>
          </w:tcPr>
          <w:p w14:paraId="142C2F84" w14:textId="77777777" w:rsidR="0053572E" w:rsidRPr="004A4ECA" w:rsidRDefault="0053572E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DATI DELPROCURATORE/DELEGATO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14:paraId="7E278F2D" w14:textId="77777777" w:rsidR="0053572E" w:rsidRPr="004A4ECA" w:rsidRDefault="0053572E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  <w:color w:val="808080"/>
              </w:rPr>
              <w:t>(compilare in caso di conferimento di procura)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</w:p>
        </w:tc>
      </w:tr>
    </w:tbl>
    <w:p w14:paraId="4FDCBA26" w14:textId="77777777" w:rsidR="0053572E" w:rsidRPr="004A4ECA" w:rsidRDefault="0053572E" w:rsidP="005357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3572E" w:rsidRPr="004A4ECA" w14:paraId="62DCE853" w14:textId="77777777" w:rsidTr="00B20FC0">
        <w:trPr>
          <w:trHeight w:val="565"/>
        </w:trPr>
        <w:tc>
          <w:tcPr>
            <w:tcW w:w="9746" w:type="dxa"/>
            <w:vAlign w:val="center"/>
          </w:tcPr>
          <w:p w14:paraId="61DE15C6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  <w:p w14:paraId="1FF64232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Cognome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____________________________________</w:t>
            </w:r>
            <w:r w:rsidRPr="004A4ECA">
              <w:rPr>
                <w:rFonts w:ascii="Arial" w:hAnsi="Arial" w:cs="Arial"/>
                <w:sz w:val="16"/>
              </w:rPr>
              <w:t xml:space="preserve"> Nome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____________________________________</w:t>
            </w:r>
          </w:p>
          <w:p w14:paraId="455635E8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codice fiscale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|__|__|__|__|__|__|__|__|__|__|__|__|__|__|__|__|</w:t>
            </w:r>
            <w:r w:rsidRPr="004A4ECA">
              <w:rPr>
                <w:rFonts w:ascii="Arial" w:hAnsi="Arial" w:cs="Arial"/>
                <w:sz w:val="16"/>
              </w:rPr>
              <w:t xml:space="preserve">   </w:t>
            </w:r>
          </w:p>
          <w:p w14:paraId="175ED289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Nato/a </w:t>
            </w:r>
            <w:proofErr w:type="gramStart"/>
            <w:r w:rsidRPr="004A4ECA">
              <w:rPr>
                <w:rFonts w:ascii="Arial" w:hAnsi="Arial" w:cs="Arial"/>
                <w:sz w:val="16"/>
              </w:rPr>
              <w:t xml:space="preserve">a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</w:t>
            </w:r>
            <w:proofErr w:type="gramEnd"/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prov.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|__|__| </w:t>
            </w:r>
            <w:r w:rsidRPr="004A4ECA">
              <w:rPr>
                <w:rFonts w:ascii="Arial" w:hAnsi="Arial" w:cs="Arial"/>
                <w:sz w:val="16"/>
              </w:rPr>
              <w:t xml:space="preserve">  Stato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</w:t>
            </w:r>
          </w:p>
          <w:p w14:paraId="2BBF8FA9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4A4ECA">
              <w:rPr>
                <w:rFonts w:ascii="Arial" w:hAnsi="Arial" w:cs="Arial"/>
                <w:sz w:val="16"/>
              </w:rPr>
              <w:t xml:space="preserve">il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|</w:t>
            </w:r>
            <w:proofErr w:type="gramEnd"/>
            <w:r w:rsidRPr="004A4ECA">
              <w:rPr>
                <w:rFonts w:ascii="Arial" w:hAnsi="Arial" w:cs="Arial"/>
                <w:color w:val="808080"/>
                <w:sz w:val="16"/>
              </w:rPr>
              <w:t>__|__|/|__|__|/|__|__|__|__|</w:t>
            </w:r>
            <w:r w:rsidRPr="004A4ECA">
              <w:rPr>
                <w:rFonts w:ascii="Arial" w:hAnsi="Arial" w:cs="Arial"/>
                <w:sz w:val="16"/>
              </w:rPr>
              <w:t xml:space="preserve">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</w:t>
            </w:r>
          </w:p>
          <w:p w14:paraId="6EF72194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residente in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prov.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|__|__|  </w:t>
            </w:r>
            <w:r w:rsidRPr="004A4ECA">
              <w:rPr>
                <w:rFonts w:ascii="Arial" w:hAnsi="Arial" w:cs="Arial"/>
                <w:sz w:val="16"/>
              </w:rPr>
              <w:t xml:space="preserve">       Stato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______________________________</w:t>
            </w:r>
          </w:p>
          <w:p w14:paraId="19D02D25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indirizzo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  n.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  </w:t>
            </w:r>
            <w:r w:rsidRPr="004A4ECA">
              <w:rPr>
                <w:rFonts w:ascii="Arial" w:hAnsi="Arial" w:cs="Arial"/>
                <w:sz w:val="16"/>
              </w:rPr>
              <w:t xml:space="preserve">  C.A.P.      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|__|__|__|__|__|</w:t>
            </w:r>
          </w:p>
          <w:p w14:paraId="62609A03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PEC / posta elettronica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___________________________________________________________________  </w:t>
            </w:r>
          </w:p>
          <w:p w14:paraId="2F01606C" w14:textId="77777777"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Telefono fisso / </w:t>
            </w:r>
            <w:proofErr w:type="gramStart"/>
            <w:r w:rsidRPr="004A4ECA">
              <w:rPr>
                <w:rFonts w:ascii="Arial" w:hAnsi="Arial" w:cs="Arial"/>
                <w:sz w:val="16"/>
              </w:rPr>
              <w:t xml:space="preserve">cellulare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</w:t>
            </w:r>
            <w:proofErr w:type="gramEnd"/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_________________________________________________________________</w:t>
            </w:r>
            <w:r w:rsidRPr="004A4ECA">
              <w:rPr>
                <w:rFonts w:ascii="Arial" w:hAnsi="Arial" w:cs="Arial"/>
                <w:sz w:val="16"/>
              </w:rPr>
              <w:br/>
            </w:r>
          </w:p>
        </w:tc>
      </w:tr>
    </w:tbl>
    <w:p w14:paraId="4FC990DE" w14:textId="77777777" w:rsidR="0053572E" w:rsidRPr="004A4ECA" w:rsidRDefault="0053572E" w:rsidP="0053572E">
      <w:pPr>
        <w:rPr>
          <w:rFonts w:ascii="Arial" w:hAnsi="Arial" w:cs="Arial"/>
          <w:b/>
          <w:i/>
        </w:rPr>
      </w:pPr>
    </w:p>
    <w:p w14:paraId="02C770E4" w14:textId="77777777" w:rsidR="0053572E" w:rsidRPr="004A4ECA" w:rsidRDefault="0053572E" w:rsidP="0053572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8427EF2" w14:textId="77777777" w:rsidR="0053572E" w:rsidRPr="004A4ECA" w:rsidRDefault="0053572E" w:rsidP="0053572E">
      <w:pPr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>Il/la sottoscritto/a, consapevole delle sanzioni penali previste dalla legge per le false dichiarazioni e attestazioni (art. 76 del d.P.R. n. 445/2000 e Codice Penale), sotto la propria responsabilità</w:t>
      </w:r>
    </w:p>
    <w:p w14:paraId="6A0CD285" w14:textId="77777777" w:rsidR="0053572E" w:rsidRPr="004A4ECA" w:rsidRDefault="0053572E" w:rsidP="0053572E">
      <w:pPr>
        <w:spacing w:line="360" w:lineRule="auto"/>
        <w:ind w:left="-142"/>
        <w:rPr>
          <w:rFonts w:ascii="Arial" w:hAnsi="Arial" w:cs="Arial"/>
          <w:b/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41"/>
        <w:gridCol w:w="2882"/>
        <w:gridCol w:w="331"/>
        <w:gridCol w:w="850"/>
        <w:gridCol w:w="1276"/>
      </w:tblGrid>
      <w:tr w:rsidR="0053572E" w:rsidRPr="004A4ECA" w14:paraId="404731DB" w14:textId="77777777" w:rsidTr="00B20FC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8F52989" w14:textId="77777777" w:rsidR="0053572E" w:rsidRPr="004A4ECA" w:rsidRDefault="0053572E" w:rsidP="00B20FC0">
            <w:pPr>
              <w:spacing w:line="360" w:lineRule="auto"/>
              <w:ind w:left="-14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  <w:bCs/>
              </w:rPr>
              <w:t xml:space="preserve">  CON RIFERIMENTO ALL’IMMOBILE:</w:t>
            </w:r>
          </w:p>
        </w:tc>
      </w:tr>
      <w:tr w:rsidR="0053572E" w:rsidRPr="004A4ECA" w14:paraId="7A947E57" w14:textId="77777777" w:rsidTr="00B20FC0">
        <w:trPr>
          <w:cantSplit/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50642C" w14:textId="77777777" w:rsidR="0053572E" w:rsidRPr="004A4ECA" w:rsidRDefault="0053572E" w:rsidP="00B20FC0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14:paraId="551F95A5" w14:textId="77777777"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BCB47B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64AED8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3572E" w:rsidRPr="004A4ECA" w14:paraId="4FB82F29" w14:textId="77777777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FC2B2" w14:textId="77777777"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309D0081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1229268A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53572E" w:rsidRPr="004A4ECA" w14:paraId="337906FD" w14:textId="77777777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6061E" w14:textId="77777777"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4559F03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43C2286E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A95E4D9" w14:textId="77777777"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</w:tbl>
    <w:p w14:paraId="450DED8E" w14:textId="77777777" w:rsidR="0053572E" w:rsidRPr="004A4ECA" w:rsidRDefault="0053572E" w:rsidP="0053572E">
      <w:pPr>
        <w:spacing w:line="360" w:lineRule="auto"/>
        <w:ind w:left="-142"/>
        <w:rPr>
          <w:rFonts w:ascii="Arial" w:hAnsi="Arial" w:cs="Arial"/>
          <w:sz w:val="20"/>
          <w:szCs w:val="20"/>
        </w:rPr>
      </w:pPr>
    </w:p>
    <w:p w14:paraId="425F2BAA" w14:textId="77777777" w:rsidR="0053572E" w:rsidRPr="004A4ECA" w:rsidRDefault="0053572E" w:rsidP="0053572E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br w:type="page"/>
      </w:r>
      <w:r w:rsidRPr="004A4ECA">
        <w:rPr>
          <w:rFonts w:ascii="Arial" w:hAnsi="Arial" w:cs="Arial"/>
          <w:b/>
          <w:sz w:val="22"/>
        </w:rPr>
        <w:lastRenderedPageBreak/>
        <w:t>COMUNICA</w:t>
      </w:r>
      <w:r w:rsidRPr="004A4ECA">
        <w:rPr>
          <w:rFonts w:ascii="Arial" w:hAnsi="Arial" w:cs="Arial"/>
          <w:b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3572E" w:rsidRPr="004A4ECA" w14:paraId="52E96E08" w14:textId="77777777" w:rsidTr="00B20FC0">
        <w:trPr>
          <w:trHeight w:val="658"/>
        </w:trPr>
        <w:tc>
          <w:tcPr>
            <w:tcW w:w="9747" w:type="dxa"/>
          </w:tcPr>
          <w:p w14:paraId="581AF2BF" w14:textId="77777777" w:rsidR="0053572E" w:rsidRPr="004A4ECA" w:rsidRDefault="0053572E" w:rsidP="00B20FC0">
            <w:pPr>
              <w:pStyle w:val="Paragrafoelenco1"/>
              <w:ind w:left="0"/>
            </w:pPr>
          </w:p>
          <w:p w14:paraId="1CDF68FF" w14:textId="77777777" w:rsidR="0053572E" w:rsidRPr="004A4ECA" w:rsidRDefault="0053572E" w:rsidP="00B20FC0">
            <w:pPr>
              <w:pStyle w:val="Paragrafoelenco1"/>
              <w:ind w:left="0"/>
            </w:pPr>
            <w:r w:rsidRPr="004A4ECA">
              <w:t xml:space="preserve">che </w:t>
            </w:r>
            <w:r w:rsidRPr="004A4ECA">
              <w:rPr>
                <w:b/>
              </w:rPr>
              <w:t>in data</w:t>
            </w:r>
            <w:r w:rsidRPr="004A4ECA">
              <w:t xml:space="preserve"> __/__/_____ i lavori sono stati ultimati </w:t>
            </w:r>
          </w:p>
          <w:p w14:paraId="41CBCFC9" w14:textId="77777777" w:rsidR="0053572E" w:rsidRPr="004A4ECA" w:rsidRDefault="0053572E" w:rsidP="00B20FC0">
            <w:pPr>
              <w:pStyle w:val="Paragrafoelenco1"/>
              <w:ind w:left="0"/>
            </w:pPr>
          </w:p>
          <w:p w14:paraId="42EF20FE" w14:textId="77777777" w:rsidR="0053572E" w:rsidRPr="004A4ECA" w:rsidRDefault="0053572E" w:rsidP="00FB51FE">
            <w:pPr>
              <w:pStyle w:val="Paragrafoelenco2"/>
              <w:numPr>
                <w:ilvl w:val="0"/>
                <w:numId w:val="112"/>
              </w:numPr>
              <w:spacing w:after="240"/>
              <w:ind w:left="312" w:hanging="284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completamente </w:t>
            </w:r>
          </w:p>
          <w:p w14:paraId="6AD19B58" w14:textId="77777777" w:rsidR="0053572E" w:rsidRPr="004A4ECA" w:rsidRDefault="0053572E" w:rsidP="00FB51FE">
            <w:pPr>
              <w:pStyle w:val="Paragrafoelenco2"/>
              <w:numPr>
                <w:ilvl w:val="0"/>
                <w:numId w:val="112"/>
              </w:numPr>
              <w:spacing w:after="240"/>
              <w:ind w:left="313" w:hanging="284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in forma parziale come da planimetria allegata</w:t>
            </w:r>
          </w:p>
          <w:p w14:paraId="06416E77" w14:textId="77777777" w:rsidR="0053572E" w:rsidRPr="004A4ECA" w:rsidRDefault="0053572E" w:rsidP="00B20FC0">
            <w:pPr>
              <w:pStyle w:val="Paragrafoelenco2"/>
              <w:spacing w:after="240"/>
              <w:ind w:left="313"/>
              <w:rPr>
                <w:rFonts w:ascii="Arial" w:hAnsi="Arial" w:cs="Arial"/>
              </w:rPr>
            </w:pPr>
          </w:p>
          <w:p w14:paraId="17378980" w14:textId="77777777" w:rsidR="0053572E" w:rsidRPr="004A4ECA" w:rsidRDefault="0053572E" w:rsidP="00B20FC0">
            <w:pPr>
              <w:pStyle w:val="Paragrafoelenco1"/>
              <w:ind w:left="0"/>
              <w:rPr>
                <w:b/>
              </w:rPr>
            </w:pPr>
          </w:p>
          <w:p w14:paraId="48A2A4CD" w14:textId="77777777" w:rsidR="0053572E" w:rsidRPr="004A4ECA" w:rsidRDefault="0053572E" w:rsidP="00B20FC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 xml:space="preserve">che il titolo e/o comunicazione che ha legittimato l’intervento è il </w:t>
            </w:r>
            <w:proofErr w:type="gramStart"/>
            <w:r w:rsidRPr="004A4ECA">
              <w:rPr>
                <w:rFonts w:ascii="Arial" w:hAnsi="Arial" w:cs="Arial"/>
                <w:b/>
              </w:rPr>
              <w:t>seguente :</w:t>
            </w:r>
            <w:proofErr w:type="gramEnd"/>
          </w:p>
          <w:p w14:paraId="22993A3F" w14:textId="77777777" w:rsidR="00670E3B" w:rsidRDefault="00670E3B" w:rsidP="00B20FC0">
            <w:pPr>
              <w:pStyle w:val="Paragrafoelenco2"/>
              <w:ind w:left="313"/>
              <w:rPr>
                <w:rFonts w:ascii="Arial" w:hAnsi="Arial" w:cs="Arial"/>
              </w:rPr>
            </w:pPr>
          </w:p>
          <w:p w14:paraId="6B5C3A55" w14:textId="77777777" w:rsidR="0053572E" w:rsidRPr="004A4ECA" w:rsidRDefault="0053572E" w:rsidP="00B20FC0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</w:t>
            </w:r>
            <w:proofErr w:type="gramStart"/>
            <w:r w:rsidRPr="004A4ECA">
              <w:rPr>
                <w:rFonts w:ascii="Arial" w:hAnsi="Arial" w:cs="Arial"/>
              </w:rPr>
              <w:t>prot./</w:t>
            </w:r>
            <w:proofErr w:type="gramEnd"/>
            <w:r w:rsidRPr="004A4ECA">
              <w:rPr>
                <w:rFonts w:ascii="Arial" w:hAnsi="Arial" w:cs="Arial"/>
              </w:rPr>
              <w:t>n._____________________ del ____/____/_______</w:t>
            </w:r>
            <w:r w:rsidRPr="004A4ECA">
              <w:t>i</w:t>
            </w:r>
          </w:p>
          <w:p w14:paraId="4C36B89A" w14:textId="77777777" w:rsidR="0053572E" w:rsidRPr="004A4ECA" w:rsidRDefault="0053572E" w:rsidP="00B20FC0">
            <w:pPr>
              <w:pStyle w:val="Paragrafoelenco1"/>
              <w:ind w:left="0"/>
              <w:rPr>
                <w:rFonts w:ascii="Arial" w:hAnsi="Arial" w:cs="Arial"/>
                <w:b/>
              </w:rPr>
            </w:pPr>
          </w:p>
          <w:p w14:paraId="6A54D12C" w14:textId="77777777" w:rsidR="0053572E" w:rsidRPr="004A4ECA" w:rsidRDefault="0053572E" w:rsidP="00B20FC0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2F1C12" w14:textId="77777777" w:rsidR="0053572E" w:rsidRPr="004A4ECA" w:rsidRDefault="0053572E" w:rsidP="0053572E"/>
    <w:p w14:paraId="0A54BF5A" w14:textId="77777777" w:rsidR="0053572E" w:rsidRPr="004A4ECA" w:rsidRDefault="0053572E" w:rsidP="0053572E"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703D86E1" w14:textId="77777777" w:rsidR="0053572E" w:rsidRPr="004A4ECA" w:rsidRDefault="0053572E" w:rsidP="0053572E"/>
    <w:p w14:paraId="036C65DF" w14:textId="77777777" w:rsidR="0053572E" w:rsidRPr="004A4ECA" w:rsidRDefault="0053572E" w:rsidP="0053572E"/>
    <w:p w14:paraId="708CC080" w14:textId="77777777" w:rsidR="0053572E" w:rsidRPr="004A4ECA" w:rsidRDefault="0053572E" w:rsidP="0053572E">
      <w:pPr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</w:t>
      </w:r>
    </w:p>
    <w:p w14:paraId="62C1D9F2" w14:textId="77777777" w:rsidR="0053572E" w:rsidRPr="004A4ECA" w:rsidRDefault="0053572E" w:rsidP="0053572E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14:paraId="41D30509" w14:textId="77777777" w:rsidR="0053572E" w:rsidRPr="004A4ECA" w:rsidRDefault="0053572E" w:rsidP="0053572E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14:paraId="5775083A" w14:textId="77777777" w:rsidR="00524B4D" w:rsidRDefault="00524B4D">
      <w:pPr>
        <w:spacing w:after="200"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br w:type="page"/>
      </w:r>
    </w:p>
    <w:p w14:paraId="3FC990BB" w14:textId="77777777" w:rsidR="0053572E" w:rsidRPr="00524B4D" w:rsidRDefault="0053572E" w:rsidP="0053572E">
      <w:pPr>
        <w:spacing w:before="40" w:after="40"/>
        <w:rPr>
          <w:rFonts w:ascii="Arial" w:hAnsi="Arial" w:cs="Arial"/>
          <w:b/>
          <w:bCs/>
          <w:sz w:val="22"/>
          <w:szCs w:val="22"/>
        </w:rPr>
      </w:pPr>
    </w:p>
    <w:p w14:paraId="32C232D9" w14:textId="77777777" w:rsidR="0053572E" w:rsidRDefault="0053572E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t>INFORMATIVA SULLA PRIVACY (</w:t>
      </w:r>
      <w:hyperlink r:id="rId10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14:paraId="5F256B4C" w14:textId="77777777" w:rsidR="00524B4D" w:rsidRPr="00524B4D" w:rsidRDefault="00524B4D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9232DA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38B5B2C8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14:paraId="2D98777A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14:paraId="4D2C4E79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</w:t>
      </w:r>
      <w:proofErr w:type="gramStart"/>
      <w:r w:rsidRPr="00524B4D">
        <w:rPr>
          <w:rFonts w:ascii="Arial" w:eastAsia="Calibri" w:hAnsi="Arial" w:cs="Arial"/>
          <w:sz w:val="22"/>
          <w:szCs w:val="22"/>
        </w:rPr>
        <w:t>2000  n.</w:t>
      </w:r>
      <w:proofErr w:type="gramEnd"/>
      <w:r w:rsidRPr="00524B4D">
        <w:rPr>
          <w:rFonts w:ascii="Arial" w:eastAsia="Calibri" w:hAnsi="Arial" w:cs="Arial"/>
          <w:sz w:val="22"/>
          <w:szCs w:val="22"/>
        </w:rPr>
        <w:t xml:space="preserve"> 445 (“Testo unico delle disposizioni legislative e regolamentari in materia di documentazione amministrativa”).</w:t>
      </w:r>
    </w:p>
    <w:p w14:paraId="37CB58EA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14:paraId="0F1EE480" w14:textId="77777777"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14:paraId="2F30ADA9" w14:textId="77777777" w:rsidR="0053572E" w:rsidRPr="004A4ECA" w:rsidRDefault="0053572E" w:rsidP="0053572E">
      <w:pPr>
        <w:spacing w:after="200" w:line="276" w:lineRule="auto"/>
      </w:pPr>
      <w:r w:rsidRPr="004A4ECA">
        <w:br w:type="page"/>
      </w:r>
    </w:p>
    <w:p w14:paraId="7982F7D8" w14:textId="77777777" w:rsidR="0053572E" w:rsidRPr="004A4ECA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smallCaps/>
          <w:sz w:val="40"/>
          <w:szCs w:val="40"/>
        </w:rPr>
        <w:lastRenderedPageBreak/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14:paraId="306B164D" w14:textId="77777777" w:rsidR="0053572E" w:rsidRPr="004A4ECA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8"/>
      </w:tblGrid>
      <w:tr w:rsidR="0053572E" w:rsidRPr="004A4ECA" w14:paraId="0CD8D396" w14:textId="77777777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17435321" w14:textId="77777777" w:rsidR="0053572E" w:rsidRPr="004A4ECA" w:rsidRDefault="0053572E" w:rsidP="00FB51FE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14:paraId="7539D69D" w14:textId="77777777" w:rsidR="0053572E" w:rsidRPr="004A4ECA" w:rsidRDefault="0053572E" w:rsidP="0053572E">
      <w:pPr>
        <w:spacing w:before="40" w:after="40"/>
        <w:rPr>
          <w:rFonts w:ascii="Arial" w:hAnsi="Arial" w:cs="Arial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84"/>
        <w:gridCol w:w="3036"/>
        <w:gridCol w:w="727"/>
        <w:gridCol w:w="897"/>
        <w:gridCol w:w="795"/>
        <w:gridCol w:w="3301"/>
      </w:tblGrid>
      <w:tr w:rsidR="0053572E" w:rsidRPr="004A4ECA" w14:paraId="3FA708E8" w14:textId="77777777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6EB3CEC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98CF530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53572E" w:rsidRPr="004A4ECA" w14:paraId="7422D7DC" w14:textId="77777777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060D774A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4DA5FE8A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4A4ECA" w14:paraId="72AF0A9E" w14:textId="77777777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14:paraId="77C00A0E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EB419" w14:textId="77777777" w:rsidR="0053572E" w:rsidRPr="004A4ECA" w:rsidRDefault="0053572E" w:rsidP="00B20FC0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14:paraId="6F5FE40B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C6658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14:paraId="3D720FA0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403748A2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A44CC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E06B2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3CA88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DA497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63CFFEE2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4A4ECA" w14:paraId="559ACB1A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5BCE39B3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7A4C" w14:textId="77777777"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86929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7228A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4B709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3B9EC93C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14:paraId="7163286D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2E6E8926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05570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792A9355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4A4ECA" w14:paraId="71021897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14:paraId="0412C3E1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3FF7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14:paraId="682FCD88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ECBC57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14:paraId="241C9B10" w14:textId="77777777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764187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CCECD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568AEE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14:paraId="2B68A4C4" w14:textId="77777777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8757D0A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E4AECBB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53572E" w:rsidRPr="004A4ECA" w14:paraId="20E28ECD" w14:textId="77777777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6885BD15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6DB3AC36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4A4ECA" w14:paraId="0BA86390" w14:textId="77777777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14:paraId="2E8D19A1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1CF014" w14:textId="77777777" w:rsidR="0053572E" w:rsidRPr="004A4ECA" w:rsidRDefault="0053572E" w:rsidP="00B20FC0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14:paraId="4F33311E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F01D7E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14:paraId="47B43A87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5600374B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629FC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59E69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AF145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6B6B7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590C4B5E" w14:textId="77777777"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4A4ECA" w14:paraId="07BEC1BA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68361DAA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CEDAD" w14:textId="77777777"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70DC5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80539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D408F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7F129A84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14:paraId="6665599F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3C1AB524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4053C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14:paraId="1A69C2DD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4A4ECA" w14:paraId="6036A639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14:paraId="592C1196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B85C1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14:paraId="713703EB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E4129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14:paraId="3B07DED8" w14:textId="77777777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93BADD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4882D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9902A8" w14:textId="77777777"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FCC8F4" w14:textId="77777777" w:rsidR="0053572E" w:rsidRPr="004A4ECA" w:rsidRDefault="0053572E" w:rsidP="0053572E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14:paraId="77B6133A" w14:textId="77777777" w:rsidR="0053572E" w:rsidRPr="004A4ECA" w:rsidRDefault="0053572E" w:rsidP="0053572E">
      <w:pPr>
        <w:rPr>
          <w:sz w:val="20"/>
          <w:szCs w:val="20"/>
        </w:rPr>
      </w:pPr>
    </w:p>
    <w:p w14:paraId="1F0C8911" w14:textId="77777777" w:rsidR="0053572E" w:rsidRPr="004A4ECA" w:rsidRDefault="0053572E" w:rsidP="0053572E">
      <w:pPr>
        <w:rPr>
          <w:rFonts w:ascii="Arial" w:hAnsi="Arial" w:cs="Arial"/>
          <w:sz w:val="20"/>
          <w:szCs w:val="20"/>
        </w:rPr>
      </w:pPr>
    </w:p>
    <w:p w14:paraId="3EF3015B" w14:textId="77777777" w:rsidR="0053572E" w:rsidRPr="004A4ECA" w:rsidRDefault="0053572E" w:rsidP="0053572E">
      <w:pPr>
        <w:ind w:firstLine="708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>Data e luogo</w:t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  <w:t xml:space="preserve">                </w:t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  <w:t>Il/I Dichiarante/i</w:t>
      </w:r>
    </w:p>
    <w:p w14:paraId="0B87D209" w14:textId="77777777" w:rsidR="0053572E" w:rsidRPr="004A4ECA" w:rsidRDefault="0053572E" w:rsidP="0053572E"/>
    <w:p w14:paraId="74914BCE" w14:textId="77777777" w:rsidR="0053572E" w:rsidRPr="004A4ECA" w:rsidRDefault="0053572E" w:rsidP="0053572E"/>
    <w:p w14:paraId="051601F2" w14:textId="77777777" w:rsidR="0053572E" w:rsidRPr="004A4ECA" w:rsidRDefault="0053572E" w:rsidP="0053572E"/>
    <w:p w14:paraId="385547CD" w14:textId="77777777" w:rsidR="0053572E" w:rsidRPr="004A4ECA" w:rsidRDefault="0053572E" w:rsidP="0053572E"/>
    <w:p w14:paraId="3AB067BA" w14:textId="77777777" w:rsidR="0053572E" w:rsidRPr="004A4ECA" w:rsidRDefault="0053572E" w:rsidP="0053572E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14:paraId="1C8825C3" w14:textId="77777777" w:rsidR="0053572E" w:rsidRPr="00524B4D" w:rsidRDefault="0053572E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1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14:paraId="2E1D5F7D" w14:textId="77777777"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</w:p>
    <w:p w14:paraId="37E51A59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6B309D4C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14:paraId="430F6C10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14:paraId="41B17A9A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</w:t>
      </w:r>
      <w:proofErr w:type="gramStart"/>
      <w:r w:rsidRPr="00524B4D">
        <w:rPr>
          <w:rFonts w:ascii="Arial" w:eastAsia="Calibri" w:hAnsi="Arial" w:cs="Arial"/>
          <w:sz w:val="22"/>
          <w:szCs w:val="22"/>
        </w:rPr>
        <w:t>2000  n.</w:t>
      </w:r>
      <w:proofErr w:type="gramEnd"/>
      <w:r w:rsidRPr="00524B4D">
        <w:rPr>
          <w:rFonts w:ascii="Arial" w:eastAsia="Calibri" w:hAnsi="Arial" w:cs="Arial"/>
          <w:sz w:val="22"/>
          <w:szCs w:val="22"/>
        </w:rPr>
        <w:t xml:space="preserve"> 445 (“Testo unico delle disposizioni legislative e regolamentari in materia di documentazione amministrativa”).</w:t>
      </w:r>
    </w:p>
    <w:p w14:paraId="50B94926" w14:textId="77777777"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14:paraId="6F382386" w14:textId="77777777"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14:paraId="57B7BB06" w14:textId="77777777" w:rsidR="0053572E" w:rsidRPr="00524B4D" w:rsidRDefault="0053572E" w:rsidP="0053572E">
      <w:pPr>
        <w:rPr>
          <w:sz w:val="22"/>
          <w:szCs w:val="22"/>
        </w:rPr>
      </w:pPr>
    </w:p>
    <w:p w14:paraId="3E8EAC06" w14:textId="77777777" w:rsidR="0053572E" w:rsidRPr="00524B4D" w:rsidRDefault="0053572E" w:rsidP="0053572E">
      <w:pPr>
        <w:jc w:val="center"/>
        <w:rPr>
          <w:rFonts w:ascii="Arial" w:hAnsi="Arial" w:cs="Arial"/>
          <w:sz w:val="22"/>
          <w:szCs w:val="22"/>
        </w:rPr>
      </w:pPr>
      <w:r w:rsidRPr="00524B4D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tbl>
      <w:tblPr>
        <w:tblW w:w="9889" w:type="dxa"/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53572E" w:rsidRPr="004A4ECA" w14:paraId="3DCD1D2C" w14:textId="77777777" w:rsidTr="00B20FC0">
        <w:trPr>
          <w:trHeight w:val="381"/>
        </w:trPr>
        <w:tc>
          <w:tcPr>
            <w:tcW w:w="9889" w:type="dxa"/>
            <w:shd w:val="clear" w:color="auto" w:fill="E6E6E6"/>
          </w:tcPr>
          <w:p w14:paraId="026A29AA" w14:textId="77777777" w:rsidR="0053572E" w:rsidRPr="004A4ECA" w:rsidRDefault="0053572E" w:rsidP="00B20FC0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lastRenderedPageBreak/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  <w:r w:rsidRPr="004A4ECA">
              <w:rPr>
                <w:rStyle w:val="Rimandonotaapidipagina"/>
                <w:rFonts w:ascii="Arial" w:hAnsi="Arial"/>
                <w:b/>
              </w:rPr>
              <w:footnoteReference w:id="1"/>
            </w:r>
          </w:p>
        </w:tc>
      </w:tr>
    </w:tbl>
    <w:p w14:paraId="00E50698" w14:textId="77777777" w:rsidR="0053572E" w:rsidRPr="004A4ECA" w:rsidRDefault="0053572E" w:rsidP="0053572E"/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340"/>
        <w:gridCol w:w="3776"/>
        <w:gridCol w:w="1723"/>
        <w:gridCol w:w="3009"/>
      </w:tblGrid>
      <w:tr w:rsidR="0053572E" w:rsidRPr="004A4ECA" w14:paraId="063369DD" w14:textId="77777777" w:rsidTr="00B20FC0">
        <w:trPr>
          <w:trHeight w:val="795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D3AA505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ECA">
              <w:rPr>
                <w:rFonts w:ascii="Arial" w:hAnsi="Arial" w:cs="Arial"/>
              </w:rPr>
              <w:t>Atti allegati</w:t>
            </w:r>
          </w:p>
        </w:tc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DD9ACAC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Denominazione allegato</w:t>
            </w: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2C2319B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Quadro informativo di riferimento</w:t>
            </w:r>
          </w:p>
        </w:tc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EF5C92D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Casi in cui è previsto l’allegato</w:t>
            </w:r>
          </w:p>
        </w:tc>
      </w:tr>
      <w:tr w:rsidR="0053572E" w:rsidRPr="004A4ECA" w14:paraId="4F959366" w14:textId="77777777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14:paraId="7D7104B2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14:paraId="73CE1074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Procura/delega</w:t>
            </w:r>
          </w:p>
        </w:tc>
        <w:tc>
          <w:tcPr>
            <w:tcW w:w="1723" w:type="dxa"/>
            <w:vAlign w:val="center"/>
          </w:tcPr>
          <w:p w14:paraId="435A32A5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14:paraId="7655AB32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Nel caso di procura/delega a presentare la comunicazione </w:t>
            </w:r>
          </w:p>
        </w:tc>
      </w:tr>
      <w:tr w:rsidR="0053572E" w:rsidRPr="004A4ECA" w14:paraId="2E749936" w14:textId="77777777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14:paraId="3844A22C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14:paraId="3C0E3DF6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Ricevuta di versamento dei diritti di segreteria</w:t>
            </w:r>
          </w:p>
        </w:tc>
        <w:tc>
          <w:tcPr>
            <w:tcW w:w="1723" w:type="dxa"/>
            <w:vAlign w:val="center"/>
          </w:tcPr>
          <w:p w14:paraId="096BE741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14:paraId="0B9356C6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Se previsto</w:t>
            </w:r>
          </w:p>
        </w:tc>
      </w:tr>
      <w:tr w:rsidR="0053572E" w:rsidRPr="004A4ECA" w14:paraId="113B6B87" w14:textId="77777777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14:paraId="4A2677B2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14:paraId="40CAC1A7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Copia del documento di identità del/i titolare/i</w:t>
            </w:r>
          </w:p>
        </w:tc>
        <w:tc>
          <w:tcPr>
            <w:tcW w:w="1723" w:type="dxa"/>
            <w:vAlign w:val="center"/>
          </w:tcPr>
          <w:p w14:paraId="3D740347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14:paraId="26AE8BF1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Solo se i soggetti coinvolti non hanno sottoscritto digitalmente e/o in assenza di procura/delega</w:t>
            </w:r>
          </w:p>
        </w:tc>
      </w:tr>
      <w:tr w:rsidR="0053572E" w:rsidRPr="004A4ECA" w14:paraId="56661A26" w14:textId="77777777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14:paraId="2F98DEC1" w14:textId="77777777"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14:paraId="16A65B3F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Copia di elaborato planimetrico del progetto con eventuali varianti depositato in Comune con individuazione delle opere parzialmente concluse</w:t>
            </w:r>
          </w:p>
        </w:tc>
        <w:tc>
          <w:tcPr>
            <w:tcW w:w="1723" w:type="dxa"/>
            <w:vAlign w:val="center"/>
          </w:tcPr>
          <w:p w14:paraId="07073E28" w14:textId="77777777"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14:paraId="3BE835D6" w14:textId="77777777"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Sempre obbligatorio in caso di lavori ultimati </w:t>
            </w:r>
          </w:p>
        </w:tc>
      </w:tr>
    </w:tbl>
    <w:p w14:paraId="2606019E" w14:textId="77777777" w:rsidR="0053572E" w:rsidRPr="004A4ECA" w:rsidRDefault="0053572E" w:rsidP="0053572E"/>
    <w:p w14:paraId="4F78CDC2" w14:textId="77777777" w:rsidR="0053572E" w:rsidRPr="004A4ECA" w:rsidRDefault="0053572E" w:rsidP="0053572E">
      <w:pPr>
        <w:rPr>
          <w:rFonts w:ascii="Arial" w:hAnsi="Arial" w:cs="Arial"/>
        </w:rPr>
      </w:pPr>
    </w:p>
    <w:p w14:paraId="687A70A1" w14:textId="77777777" w:rsidR="0053572E" w:rsidRPr="004A4ECA" w:rsidRDefault="0053572E" w:rsidP="0053572E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</w:t>
      </w:r>
      <w:r w:rsidRPr="004A4ECA">
        <w:rPr>
          <w:rFonts w:ascii="Arial" w:hAnsi="Arial" w:cs="Arial"/>
        </w:rPr>
        <w:tab/>
        <w:t>Il/I Dichiarante/i</w:t>
      </w:r>
    </w:p>
    <w:p w14:paraId="3C3FB292" w14:textId="77777777" w:rsidR="0053572E" w:rsidRPr="004A4ECA" w:rsidRDefault="0053572E" w:rsidP="0053572E"/>
    <w:p w14:paraId="72B25BF5" w14:textId="77777777" w:rsidR="00236AA3" w:rsidRPr="00682D82" w:rsidRDefault="00236AA3" w:rsidP="00682D82">
      <w:pPr>
        <w:spacing w:after="200" w:line="276" w:lineRule="auto"/>
        <w:rPr>
          <w:rFonts w:ascii="Arial" w:eastAsiaTheme="minorHAnsi" w:hAnsi="Arial" w:cs="Arial"/>
          <w:color w:val="000000"/>
        </w:rPr>
      </w:pPr>
    </w:p>
    <w:sectPr w:rsidR="00236AA3" w:rsidRPr="00682D82" w:rsidSect="00682D82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7596" w14:textId="77777777" w:rsidR="00824951" w:rsidRDefault="00824951" w:rsidP="00D5591F">
      <w:r>
        <w:separator/>
      </w:r>
    </w:p>
  </w:endnote>
  <w:endnote w:type="continuationSeparator" w:id="0">
    <w:p w14:paraId="343F7530" w14:textId="77777777" w:rsidR="00824951" w:rsidRDefault="00824951" w:rsidP="00D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haus Lt B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447F" w14:textId="77777777" w:rsidR="003147D3" w:rsidRDefault="003147D3">
    <w:pPr>
      <w:pStyle w:val="Pidipagina"/>
      <w:jc w:val="right"/>
    </w:pPr>
  </w:p>
  <w:p w14:paraId="03E0A471" w14:textId="77777777" w:rsidR="003147D3" w:rsidRPr="00A61030" w:rsidRDefault="00314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A3B4" w14:textId="77777777" w:rsidR="00824951" w:rsidRDefault="00824951" w:rsidP="00D5591F">
      <w:r>
        <w:separator/>
      </w:r>
    </w:p>
  </w:footnote>
  <w:footnote w:type="continuationSeparator" w:id="0">
    <w:p w14:paraId="63419F35" w14:textId="77777777" w:rsidR="00824951" w:rsidRDefault="00824951" w:rsidP="00D5591F">
      <w:r>
        <w:continuationSeparator/>
      </w:r>
    </w:p>
  </w:footnote>
  <w:footnote w:id="1">
    <w:p w14:paraId="3051F09E" w14:textId="77777777" w:rsidR="003147D3" w:rsidRDefault="003147D3" w:rsidP="0053572E">
      <w:pPr>
        <w:pStyle w:val="Testonotaapidipagina"/>
      </w:pPr>
      <w:r>
        <w:rPr>
          <w:rStyle w:val="Rimandonotaapidipagina"/>
        </w:rPr>
        <w:footnoteRef/>
      </w:r>
      <w:r>
        <w:t xml:space="preserve"> Il presente quadro riepilogativo può essere predisposto in “automatico” dal sistema informativo.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D8083984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A6A6A6" w:themeColor="background1" w:themeShade="A6"/>
      </w:rPr>
    </w:lvl>
  </w:abstractNum>
  <w:abstractNum w:abstractNumId="2" w15:restartNumberingAfterBreak="0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 w15:restartNumberingAfterBreak="0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8" w15:restartNumberingAfterBreak="0">
    <w:nsid w:val="0000000A"/>
    <w:multiLevelType w:val="singleLevel"/>
    <w:tmpl w:val="0AE8AE06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2"/>
        <w:szCs w:val="22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 w15:restartNumberingAfterBreak="0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 w15:restartNumberingAfterBreak="0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 w15:restartNumberingAfterBreak="0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 w15:restartNumberingAfterBreak="0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 w15:restartNumberingAfterBreak="0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 w15:restartNumberingAfterBreak="0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 w15:restartNumberingAfterBreak="0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 w15:restartNumberingAfterBreak="0">
    <w:nsid w:val="00000020"/>
    <w:multiLevelType w:val="singleLevel"/>
    <w:tmpl w:val="7758E9F8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7" w15:restartNumberingAfterBreak="0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392"/>
        </w:tabs>
        <w:ind w:left="2912" w:hanging="360"/>
      </w:pPr>
      <w:rPr>
        <w:rFonts w:ascii="Arial" w:hAnsi="Arial" w:cs="Times New Roman" w:hint="default"/>
        <w:b/>
        <w:color w:val="A6A6A6"/>
      </w:rPr>
    </w:lvl>
  </w:abstractNum>
  <w:abstractNum w:abstractNumId="28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 w15:restartNumberingAfterBreak="0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 w15:restartNumberingAfterBreak="0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31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 w15:restartNumberingAfterBreak="0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 w15:restartNumberingAfterBreak="0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 w15:restartNumberingAfterBreak="0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 w15:restartNumberingAfterBreak="0">
    <w:nsid w:val="0000002B"/>
    <w:multiLevelType w:val="multilevel"/>
    <w:tmpl w:val="FB0A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color w:val="A6A6A6" w:themeColor="background1" w:themeShade="A6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 w15:restartNumberingAfterBreak="0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3046A7B"/>
    <w:multiLevelType w:val="hybridMultilevel"/>
    <w:tmpl w:val="DA323710"/>
    <w:name w:val="WW8Num59"/>
    <w:lvl w:ilvl="0" w:tplc="73A4CC82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54ACD880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57E590C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9FB2F288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15E5CE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84285F36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69AAF76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E5662666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9BE4085E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 w15:restartNumberingAfterBreak="0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0A6F688C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47" w15:restartNumberingAfterBreak="0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 w15:restartNumberingAfterBreak="0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2" w15:restartNumberingAfterBreak="0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617413"/>
    <w:multiLevelType w:val="hybridMultilevel"/>
    <w:tmpl w:val="D60AD778"/>
    <w:lvl w:ilvl="0" w:tplc="B61C0794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 w:themeColor="background1" w:themeShade="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119B0FC3"/>
    <w:multiLevelType w:val="multilevel"/>
    <w:tmpl w:val="00A03E4E"/>
    <w:lvl w:ilvl="0">
      <w:start w:val="1"/>
      <w:numFmt w:val="decimal"/>
      <w:lvlText w:val="15.3.3.%1"/>
      <w:lvlJc w:val="left"/>
      <w:pPr>
        <w:ind w:left="2487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3D41DD"/>
    <w:multiLevelType w:val="hybridMultilevel"/>
    <w:tmpl w:val="71066168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1D7D78B6"/>
    <w:multiLevelType w:val="multilevel"/>
    <w:tmpl w:val="6006566A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2" w15:restartNumberingAfterBreak="0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F16424"/>
    <w:multiLevelType w:val="hybridMultilevel"/>
    <w:tmpl w:val="E0DE4E56"/>
    <w:lvl w:ilvl="0" w:tplc="9A820666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6" w15:restartNumberingAfterBreak="0">
    <w:nsid w:val="26E44202"/>
    <w:multiLevelType w:val="hybridMultilevel"/>
    <w:tmpl w:val="0408F76E"/>
    <w:lvl w:ilvl="0" w:tplc="E6E812E8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 w15:restartNumberingAfterBreak="0">
    <w:nsid w:val="275B14BB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8" w15:restartNumberingAfterBreak="0">
    <w:nsid w:val="276E68C8"/>
    <w:multiLevelType w:val="hybridMultilevel"/>
    <w:tmpl w:val="255EE2B0"/>
    <w:lvl w:ilvl="0" w:tplc="2838575C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F2A2E58E" w:tentative="1">
      <w:start w:val="1"/>
      <w:numFmt w:val="lowerLetter"/>
      <w:lvlText w:val="%2."/>
      <w:lvlJc w:val="left"/>
      <w:pPr>
        <w:ind w:left="1440" w:hanging="360"/>
      </w:pPr>
    </w:lvl>
    <w:lvl w:ilvl="2" w:tplc="361EAE12">
      <w:start w:val="1"/>
      <w:numFmt w:val="lowerRoman"/>
      <w:lvlText w:val="%3."/>
      <w:lvlJc w:val="right"/>
      <w:pPr>
        <w:ind w:left="2160" w:hanging="180"/>
      </w:pPr>
    </w:lvl>
    <w:lvl w:ilvl="3" w:tplc="666A78C2" w:tentative="1">
      <w:start w:val="1"/>
      <w:numFmt w:val="decimal"/>
      <w:lvlText w:val="%4."/>
      <w:lvlJc w:val="left"/>
      <w:pPr>
        <w:ind w:left="2880" w:hanging="360"/>
      </w:pPr>
    </w:lvl>
    <w:lvl w:ilvl="4" w:tplc="140C6268" w:tentative="1">
      <w:start w:val="1"/>
      <w:numFmt w:val="lowerLetter"/>
      <w:lvlText w:val="%5."/>
      <w:lvlJc w:val="left"/>
      <w:pPr>
        <w:ind w:left="3600" w:hanging="360"/>
      </w:pPr>
    </w:lvl>
    <w:lvl w:ilvl="5" w:tplc="8C6476DC" w:tentative="1">
      <w:start w:val="1"/>
      <w:numFmt w:val="lowerRoman"/>
      <w:lvlText w:val="%6."/>
      <w:lvlJc w:val="right"/>
      <w:pPr>
        <w:ind w:left="4320" w:hanging="180"/>
      </w:pPr>
    </w:lvl>
    <w:lvl w:ilvl="6" w:tplc="557E389A" w:tentative="1">
      <w:start w:val="1"/>
      <w:numFmt w:val="decimal"/>
      <w:lvlText w:val="%7."/>
      <w:lvlJc w:val="left"/>
      <w:pPr>
        <w:ind w:left="5040" w:hanging="360"/>
      </w:pPr>
    </w:lvl>
    <w:lvl w:ilvl="7" w:tplc="DEFAB686" w:tentative="1">
      <w:start w:val="1"/>
      <w:numFmt w:val="lowerLetter"/>
      <w:lvlText w:val="%8."/>
      <w:lvlJc w:val="left"/>
      <w:pPr>
        <w:ind w:left="5760" w:hanging="360"/>
      </w:pPr>
    </w:lvl>
    <w:lvl w:ilvl="8" w:tplc="B268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3" w15:restartNumberingAfterBreak="0">
    <w:nsid w:val="2CFA21A0"/>
    <w:multiLevelType w:val="hybridMultilevel"/>
    <w:tmpl w:val="51F80052"/>
    <w:lvl w:ilvl="0" w:tplc="94B8FE8C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E774406"/>
    <w:multiLevelType w:val="hybridMultilevel"/>
    <w:tmpl w:val="DDC2FFDC"/>
    <w:lvl w:ilvl="0" w:tplc="4296E6AE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8" w15:restartNumberingAfterBreak="0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F065F7"/>
    <w:multiLevelType w:val="multilevel"/>
    <w:tmpl w:val="6F1AADF6"/>
    <w:lvl w:ilvl="0">
      <w:start w:val="1"/>
      <w:numFmt w:val="decimal"/>
      <w:lvlText w:val="9.%1"/>
      <w:lvlJc w:val="left"/>
      <w:pPr>
        <w:ind w:left="644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1" w15:restartNumberingAfterBreak="0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5852F6"/>
    <w:multiLevelType w:val="multilevel"/>
    <w:tmpl w:val="C61E175E"/>
    <w:lvl w:ilvl="0">
      <w:start w:val="1"/>
      <w:numFmt w:val="decimal"/>
      <w:lvlText w:val="12.%1"/>
      <w:lvlJc w:val="left"/>
      <w:pPr>
        <w:ind w:left="72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916DE4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4" w15:restartNumberingAfterBreak="0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8" w15:restartNumberingAfterBreak="0">
    <w:nsid w:val="43A95F29"/>
    <w:multiLevelType w:val="multilevel"/>
    <w:tmpl w:val="94D89FD0"/>
    <w:lvl w:ilvl="0">
      <w:start w:val="1"/>
      <w:numFmt w:val="decimal"/>
      <w:lvlText w:val="14.%1"/>
      <w:lvlJc w:val="left"/>
      <w:pPr>
        <w:ind w:left="180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45FA48B7"/>
    <w:multiLevelType w:val="hybridMultilevel"/>
    <w:tmpl w:val="9A124538"/>
    <w:lvl w:ilvl="0" w:tplc="C1FA2632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3558CC"/>
    <w:multiLevelType w:val="multilevel"/>
    <w:tmpl w:val="B57CDBB4"/>
    <w:lvl w:ilvl="0">
      <w:start w:val="1"/>
      <w:numFmt w:val="decimal"/>
      <w:lvlText w:val="15.3.1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1" w15:restartNumberingAfterBreak="0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92" w15:restartNumberingAfterBreak="0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 w15:restartNumberingAfterBreak="0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 w15:restartNumberingAfterBreak="0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9" w15:restartNumberingAfterBreak="0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1" w15:restartNumberingAfterBreak="0">
    <w:nsid w:val="56A259EB"/>
    <w:multiLevelType w:val="hybridMultilevel"/>
    <w:tmpl w:val="9C889626"/>
    <w:lvl w:ilvl="0" w:tplc="725E0776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2E4A49"/>
    <w:multiLevelType w:val="hybridMultilevel"/>
    <w:tmpl w:val="EC56348E"/>
    <w:lvl w:ilvl="0" w:tplc="04100011">
      <w:start w:val="1"/>
      <w:numFmt w:val="decimal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85208198">
      <w:start w:val="1"/>
      <w:numFmt w:val="decimal"/>
      <w:lvlText w:val="%4)"/>
      <w:lvlJc w:val="left"/>
      <w:pPr>
        <w:ind w:left="2313" w:hanging="360"/>
      </w:pPr>
      <w:rPr>
        <w:color w:val="auto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3" w15:restartNumberingAfterBreak="0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 w15:restartNumberingAfterBreak="0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7" w15:restartNumberingAfterBreak="0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E31C0C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09" w15:restartNumberingAfterBreak="0">
    <w:nsid w:val="628D057D"/>
    <w:multiLevelType w:val="multilevel"/>
    <w:tmpl w:val="5A920ED8"/>
    <w:lvl w:ilvl="0">
      <w:start w:val="1"/>
      <w:numFmt w:val="decimal"/>
      <w:lvlText w:val="15.3.2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0" w15:restartNumberingAfterBreak="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136B31"/>
    <w:multiLevelType w:val="hybridMultilevel"/>
    <w:tmpl w:val="5900E760"/>
    <w:lvl w:ilvl="0" w:tplc="02467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6EF3DD0"/>
    <w:multiLevelType w:val="hybridMultilevel"/>
    <w:tmpl w:val="D51E6B08"/>
    <w:lvl w:ilvl="0" w:tplc="B83A1C06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000FC6" w:tentative="1">
      <w:start w:val="1"/>
      <w:numFmt w:val="lowerLetter"/>
      <w:lvlText w:val="%2."/>
      <w:lvlJc w:val="left"/>
      <w:pPr>
        <w:ind w:left="1440" w:hanging="360"/>
      </w:pPr>
    </w:lvl>
    <w:lvl w:ilvl="2" w:tplc="5B16C040" w:tentative="1">
      <w:start w:val="1"/>
      <w:numFmt w:val="lowerRoman"/>
      <w:lvlText w:val="%3."/>
      <w:lvlJc w:val="right"/>
      <w:pPr>
        <w:ind w:left="2160" w:hanging="180"/>
      </w:pPr>
    </w:lvl>
    <w:lvl w:ilvl="3" w:tplc="02C6CB1A" w:tentative="1">
      <w:start w:val="1"/>
      <w:numFmt w:val="decimal"/>
      <w:lvlText w:val="%4."/>
      <w:lvlJc w:val="left"/>
      <w:pPr>
        <w:ind w:left="2880" w:hanging="360"/>
      </w:pPr>
    </w:lvl>
    <w:lvl w:ilvl="4" w:tplc="38161E20" w:tentative="1">
      <w:start w:val="1"/>
      <w:numFmt w:val="lowerLetter"/>
      <w:lvlText w:val="%5."/>
      <w:lvlJc w:val="left"/>
      <w:pPr>
        <w:ind w:left="3600" w:hanging="360"/>
      </w:pPr>
    </w:lvl>
    <w:lvl w:ilvl="5" w:tplc="2D9032BA" w:tentative="1">
      <w:start w:val="1"/>
      <w:numFmt w:val="lowerRoman"/>
      <w:lvlText w:val="%6."/>
      <w:lvlJc w:val="right"/>
      <w:pPr>
        <w:ind w:left="4320" w:hanging="180"/>
      </w:pPr>
    </w:lvl>
    <w:lvl w:ilvl="6" w:tplc="80968330" w:tentative="1">
      <w:start w:val="1"/>
      <w:numFmt w:val="decimal"/>
      <w:lvlText w:val="%7."/>
      <w:lvlJc w:val="left"/>
      <w:pPr>
        <w:ind w:left="5040" w:hanging="360"/>
      </w:pPr>
    </w:lvl>
    <w:lvl w:ilvl="7" w:tplc="6E8666D8" w:tentative="1">
      <w:start w:val="1"/>
      <w:numFmt w:val="lowerLetter"/>
      <w:lvlText w:val="%8."/>
      <w:lvlJc w:val="left"/>
      <w:pPr>
        <w:ind w:left="5760" w:hanging="360"/>
      </w:pPr>
    </w:lvl>
    <w:lvl w:ilvl="8" w:tplc="F62A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AA262F"/>
    <w:multiLevelType w:val="hybridMultilevel"/>
    <w:tmpl w:val="65C6E73E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7" w15:restartNumberingAfterBreak="0">
    <w:nsid w:val="67E61E22"/>
    <w:multiLevelType w:val="hybridMultilevel"/>
    <w:tmpl w:val="766EDBF6"/>
    <w:lvl w:ilvl="0" w:tplc="0A549032">
      <w:start w:val="1"/>
      <w:numFmt w:val="decimal"/>
      <w:lvlText w:val="d.%1 "/>
      <w:lvlJc w:val="left"/>
      <w:pPr>
        <w:ind w:left="61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8" w15:restartNumberingAfterBreak="0">
    <w:nsid w:val="69507FE6"/>
    <w:multiLevelType w:val="hybridMultilevel"/>
    <w:tmpl w:val="341C64EC"/>
    <w:lvl w:ilvl="0" w:tplc="15B4E8B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21" w15:restartNumberingAfterBreak="0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23" w15:restartNumberingAfterBreak="0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7B020F"/>
    <w:multiLevelType w:val="hybridMultilevel"/>
    <w:tmpl w:val="9AAAF08C"/>
    <w:lvl w:ilvl="0" w:tplc="58A296D8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7BFCEBA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B70E8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B4D9C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6283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2625A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74188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3162C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50EA97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 w15:restartNumberingAfterBreak="0">
    <w:nsid w:val="73FF3D31"/>
    <w:multiLevelType w:val="singleLevel"/>
    <w:tmpl w:val="00000011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9" w15:restartNumberingAfterBreak="0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A34CCA"/>
    <w:multiLevelType w:val="hybridMultilevel"/>
    <w:tmpl w:val="3774B1F0"/>
    <w:lvl w:ilvl="0" w:tplc="B69E608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3" w15:restartNumberingAfterBreak="0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34" w15:restartNumberingAfterBreak="0">
    <w:nsid w:val="7BC74EE9"/>
    <w:multiLevelType w:val="multilevel"/>
    <w:tmpl w:val="8D7E8A54"/>
    <w:lvl w:ilvl="0">
      <w:start w:val="1"/>
      <w:numFmt w:val="decimal"/>
      <w:lvlText w:val="6.2.2.%1"/>
      <w:lvlJc w:val="left"/>
      <w:pPr>
        <w:ind w:left="1778" w:hanging="360"/>
      </w:pPr>
      <w:rPr>
        <w:b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5" w15:restartNumberingAfterBreak="0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D225EE4"/>
    <w:multiLevelType w:val="multilevel"/>
    <w:tmpl w:val="D236065E"/>
    <w:lvl w:ilvl="0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92160F"/>
    <w:multiLevelType w:val="multilevel"/>
    <w:tmpl w:val="593CABB8"/>
    <w:lvl w:ilvl="0">
      <w:start w:val="1"/>
      <w:numFmt w:val="decimal"/>
      <w:lvlText w:val="15.%1"/>
      <w:lvlJc w:val="left"/>
      <w:pPr>
        <w:ind w:left="644" w:hanging="360"/>
      </w:pPr>
      <w:rPr>
        <w:b/>
        <w:i w:val="0"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7EF31799"/>
    <w:multiLevelType w:val="hybridMultilevel"/>
    <w:tmpl w:val="15D0357A"/>
    <w:lvl w:ilvl="0" w:tplc="C746596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3102">
    <w:abstractNumId w:val="115"/>
  </w:num>
  <w:num w:numId="2" w16cid:durableId="358093466">
    <w:abstractNumId w:val="127"/>
  </w:num>
  <w:num w:numId="3" w16cid:durableId="744181752">
    <w:abstractNumId w:val="74"/>
  </w:num>
  <w:num w:numId="4" w16cid:durableId="1581794507">
    <w:abstractNumId w:val="53"/>
  </w:num>
  <w:num w:numId="5" w16cid:durableId="1550800312">
    <w:abstractNumId w:val="68"/>
  </w:num>
  <w:num w:numId="6" w16cid:durableId="1240750636">
    <w:abstractNumId w:val="93"/>
  </w:num>
  <w:num w:numId="7" w16cid:durableId="453869352">
    <w:abstractNumId w:val="64"/>
  </w:num>
  <w:num w:numId="8" w16cid:durableId="751240552">
    <w:abstractNumId w:val="112"/>
  </w:num>
  <w:num w:numId="9" w16cid:durableId="886991940">
    <w:abstractNumId w:val="92"/>
  </w:num>
  <w:num w:numId="10" w16cid:durableId="3750346">
    <w:abstractNumId w:val="117"/>
  </w:num>
  <w:num w:numId="11" w16cid:durableId="113403265">
    <w:abstractNumId w:val="129"/>
  </w:num>
  <w:num w:numId="12" w16cid:durableId="1917322537">
    <w:abstractNumId w:val="57"/>
  </w:num>
  <w:num w:numId="13" w16cid:durableId="1908955073">
    <w:abstractNumId w:val="75"/>
  </w:num>
  <w:num w:numId="14" w16cid:durableId="1538930522">
    <w:abstractNumId w:val="126"/>
  </w:num>
  <w:num w:numId="15" w16cid:durableId="2102531858">
    <w:abstractNumId w:val="118"/>
  </w:num>
  <w:num w:numId="16" w16cid:durableId="1921256039">
    <w:abstractNumId w:val="66"/>
  </w:num>
  <w:num w:numId="17" w16cid:durableId="1592201612">
    <w:abstractNumId w:val="86"/>
  </w:num>
  <w:num w:numId="18" w16cid:durableId="250625990">
    <w:abstractNumId w:val="71"/>
  </w:num>
  <w:num w:numId="19" w16cid:durableId="108743443">
    <w:abstractNumId w:val="104"/>
  </w:num>
  <w:num w:numId="20" w16cid:durableId="317880594">
    <w:abstractNumId w:val="72"/>
  </w:num>
  <w:num w:numId="21" w16cid:durableId="2016568146">
    <w:abstractNumId w:val="81"/>
  </w:num>
  <w:num w:numId="22" w16cid:durableId="465004049">
    <w:abstractNumId w:val="0"/>
  </w:num>
  <w:num w:numId="23" w16cid:durableId="2030373149">
    <w:abstractNumId w:val="1"/>
  </w:num>
  <w:num w:numId="24" w16cid:durableId="795834957">
    <w:abstractNumId w:val="2"/>
  </w:num>
  <w:num w:numId="25" w16cid:durableId="1023938878">
    <w:abstractNumId w:val="3"/>
  </w:num>
  <w:num w:numId="26" w16cid:durableId="1833980493">
    <w:abstractNumId w:val="4"/>
  </w:num>
  <w:num w:numId="27" w16cid:durableId="1083801424">
    <w:abstractNumId w:val="5"/>
  </w:num>
  <w:num w:numId="28" w16cid:durableId="545680329">
    <w:abstractNumId w:val="6"/>
  </w:num>
  <w:num w:numId="29" w16cid:durableId="1074936527">
    <w:abstractNumId w:val="7"/>
  </w:num>
  <w:num w:numId="30" w16cid:durableId="1628009098">
    <w:abstractNumId w:val="8"/>
  </w:num>
  <w:num w:numId="31" w16cid:durableId="1948155229">
    <w:abstractNumId w:val="9"/>
  </w:num>
  <w:num w:numId="32" w16cid:durableId="975186512">
    <w:abstractNumId w:val="10"/>
  </w:num>
  <w:num w:numId="33" w16cid:durableId="2063358623">
    <w:abstractNumId w:val="11"/>
  </w:num>
  <w:num w:numId="34" w16cid:durableId="3217234">
    <w:abstractNumId w:val="12"/>
  </w:num>
  <w:num w:numId="35" w16cid:durableId="1958952941">
    <w:abstractNumId w:val="13"/>
  </w:num>
  <w:num w:numId="36" w16cid:durableId="397751840">
    <w:abstractNumId w:val="14"/>
  </w:num>
  <w:num w:numId="37" w16cid:durableId="1267537169">
    <w:abstractNumId w:val="15"/>
  </w:num>
  <w:num w:numId="38" w16cid:durableId="1102340377">
    <w:abstractNumId w:val="22"/>
  </w:num>
  <w:num w:numId="39" w16cid:durableId="1617710382">
    <w:abstractNumId w:val="25"/>
  </w:num>
  <w:num w:numId="40" w16cid:durableId="120731570">
    <w:abstractNumId w:val="26"/>
  </w:num>
  <w:num w:numId="41" w16cid:durableId="1507482482">
    <w:abstractNumId w:val="27"/>
  </w:num>
  <w:num w:numId="42" w16cid:durableId="531109453">
    <w:abstractNumId w:val="28"/>
  </w:num>
  <w:num w:numId="43" w16cid:durableId="332414285">
    <w:abstractNumId w:val="30"/>
  </w:num>
  <w:num w:numId="44" w16cid:durableId="1501895774">
    <w:abstractNumId w:val="31"/>
  </w:num>
  <w:num w:numId="45" w16cid:durableId="734476354">
    <w:abstractNumId w:val="32"/>
  </w:num>
  <w:num w:numId="46" w16cid:durableId="1817333646">
    <w:abstractNumId w:val="34"/>
  </w:num>
  <w:num w:numId="47" w16cid:durableId="2000690303">
    <w:abstractNumId w:val="37"/>
  </w:num>
  <w:num w:numId="48" w16cid:durableId="462191496">
    <w:abstractNumId w:val="50"/>
  </w:num>
  <w:num w:numId="49" w16cid:durableId="629167023">
    <w:abstractNumId w:val="123"/>
  </w:num>
  <w:num w:numId="50" w16cid:durableId="1684820349">
    <w:abstractNumId w:val="113"/>
  </w:num>
  <w:num w:numId="51" w16cid:durableId="2095584840">
    <w:abstractNumId w:val="110"/>
  </w:num>
  <w:num w:numId="52" w16cid:durableId="716859343">
    <w:abstractNumId w:val="67"/>
  </w:num>
  <w:num w:numId="53" w16cid:durableId="1238855964">
    <w:abstractNumId w:val="131"/>
  </w:num>
  <w:num w:numId="54" w16cid:durableId="408116964">
    <w:abstractNumId w:val="45"/>
  </w:num>
  <w:num w:numId="55" w16cid:durableId="910506085">
    <w:abstractNumId w:val="73"/>
  </w:num>
  <w:num w:numId="56" w16cid:durableId="153960998">
    <w:abstractNumId w:val="94"/>
  </w:num>
  <w:num w:numId="57" w16cid:durableId="2040354825">
    <w:abstractNumId w:val="84"/>
  </w:num>
  <w:num w:numId="58" w16cid:durableId="1681392101">
    <w:abstractNumId w:val="98"/>
  </w:num>
  <w:num w:numId="59" w16cid:durableId="1521627607">
    <w:abstractNumId w:val="95"/>
  </w:num>
  <w:num w:numId="60" w16cid:durableId="823930141">
    <w:abstractNumId w:val="58"/>
  </w:num>
  <w:num w:numId="61" w16cid:durableId="1266573283">
    <w:abstractNumId w:val="138"/>
  </w:num>
  <w:num w:numId="62" w16cid:durableId="1125781896">
    <w:abstractNumId w:val="52"/>
  </w:num>
  <w:num w:numId="63" w16cid:durableId="97719890">
    <w:abstractNumId w:val="116"/>
  </w:num>
  <w:num w:numId="64" w16cid:durableId="1143278640">
    <w:abstractNumId w:val="99"/>
  </w:num>
  <w:num w:numId="65" w16cid:durableId="693841842">
    <w:abstractNumId w:val="56"/>
  </w:num>
  <w:num w:numId="66" w16cid:durableId="1361394606">
    <w:abstractNumId w:val="119"/>
  </w:num>
  <w:num w:numId="67" w16cid:durableId="133985795">
    <w:abstractNumId w:val="89"/>
  </w:num>
  <w:num w:numId="68" w16cid:durableId="1876579775">
    <w:abstractNumId w:val="39"/>
  </w:num>
  <w:num w:numId="69" w16cid:durableId="2054575583">
    <w:abstractNumId w:val="49"/>
  </w:num>
  <w:num w:numId="70" w16cid:durableId="500002591">
    <w:abstractNumId w:val="125"/>
  </w:num>
  <w:num w:numId="71" w16cid:durableId="2055352408">
    <w:abstractNumId w:val="51"/>
  </w:num>
  <w:num w:numId="72" w16cid:durableId="537085577">
    <w:abstractNumId w:val="103"/>
  </w:num>
  <w:num w:numId="73" w16cid:durableId="372267696">
    <w:abstractNumId w:val="100"/>
  </w:num>
  <w:num w:numId="74" w16cid:durableId="1149249127">
    <w:abstractNumId w:val="61"/>
  </w:num>
  <w:num w:numId="75" w16cid:durableId="188304050">
    <w:abstractNumId w:val="54"/>
  </w:num>
  <w:num w:numId="76" w16cid:durableId="261496469">
    <w:abstractNumId w:val="124"/>
  </w:num>
  <w:num w:numId="77" w16cid:durableId="218710061">
    <w:abstractNumId w:val="91"/>
  </w:num>
  <w:num w:numId="78" w16cid:durableId="1073357693">
    <w:abstractNumId w:val="105"/>
  </w:num>
  <w:num w:numId="79" w16cid:durableId="511529934">
    <w:abstractNumId w:val="136"/>
  </w:num>
  <w:num w:numId="80" w16cid:durableId="514538501">
    <w:abstractNumId w:val="134"/>
  </w:num>
  <w:num w:numId="81" w16cid:durableId="12464098">
    <w:abstractNumId w:val="42"/>
  </w:num>
  <w:num w:numId="82" w16cid:durableId="1689332504">
    <w:abstractNumId w:val="47"/>
  </w:num>
  <w:num w:numId="83" w16cid:durableId="8871269">
    <w:abstractNumId w:val="80"/>
  </w:num>
  <w:num w:numId="84" w16cid:durableId="1455489891">
    <w:abstractNumId w:val="139"/>
  </w:num>
  <w:num w:numId="85" w16cid:durableId="225144652">
    <w:abstractNumId w:val="90"/>
  </w:num>
  <w:num w:numId="86" w16cid:durableId="2086411678">
    <w:abstractNumId w:val="65"/>
  </w:num>
  <w:num w:numId="87" w16cid:durableId="2055957581">
    <w:abstractNumId w:val="70"/>
  </w:num>
  <w:num w:numId="88" w16cid:durableId="1740208544">
    <w:abstractNumId w:val="69"/>
  </w:num>
  <w:num w:numId="89" w16cid:durableId="1485780328">
    <w:abstractNumId w:val="60"/>
  </w:num>
  <w:num w:numId="90" w16cid:durableId="1858813486">
    <w:abstractNumId w:val="132"/>
  </w:num>
  <w:num w:numId="91" w16cid:durableId="1491866521">
    <w:abstractNumId w:val="82"/>
  </w:num>
  <w:num w:numId="92" w16cid:durableId="1320888256">
    <w:abstractNumId w:val="122"/>
  </w:num>
  <w:num w:numId="93" w16cid:durableId="1639528303">
    <w:abstractNumId w:val="137"/>
  </w:num>
  <w:num w:numId="94" w16cid:durableId="1029646007">
    <w:abstractNumId w:val="87"/>
  </w:num>
  <w:num w:numId="95" w16cid:durableId="1270433232">
    <w:abstractNumId w:val="76"/>
  </w:num>
  <w:num w:numId="96" w16cid:durableId="791247791">
    <w:abstractNumId w:val="109"/>
  </w:num>
  <w:num w:numId="97" w16cid:durableId="1369331241">
    <w:abstractNumId w:val="106"/>
  </w:num>
  <w:num w:numId="98" w16cid:durableId="473639408">
    <w:abstractNumId w:val="79"/>
  </w:num>
  <w:num w:numId="99" w16cid:durableId="241259976">
    <w:abstractNumId w:val="88"/>
  </w:num>
  <w:num w:numId="100" w16cid:durableId="1275677265">
    <w:abstractNumId w:val="135"/>
  </w:num>
  <w:num w:numId="101" w16cid:durableId="354961756">
    <w:abstractNumId w:val="55"/>
  </w:num>
  <w:num w:numId="102" w16cid:durableId="36704779">
    <w:abstractNumId w:val="107"/>
  </w:num>
  <w:num w:numId="103" w16cid:durableId="278921491">
    <w:abstractNumId w:val="77"/>
  </w:num>
  <w:num w:numId="104" w16cid:durableId="1524784019">
    <w:abstractNumId w:val="44"/>
  </w:num>
  <w:num w:numId="105" w16cid:durableId="910233572">
    <w:abstractNumId w:val="133"/>
  </w:num>
  <w:num w:numId="106" w16cid:durableId="1819419239">
    <w:abstractNumId w:val="96"/>
  </w:num>
  <w:num w:numId="107" w16cid:durableId="1703820120">
    <w:abstractNumId w:val="120"/>
  </w:num>
  <w:num w:numId="108" w16cid:durableId="1276718179">
    <w:abstractNumId w:val="121"/>
  </w:num>
  <w:num w:numId="109" w16cid:durableId="2063165180">
    <w:abstractNumId w:val="85"/>
  </w:num>
  <w:num w:numId="110" w16cid:durableId="1267539985">
    <w:abstractNumId w:val="43"/>
  </w:num>
  <w:num w:numId="111" w16cid:durableId="56444965">
    <w:abstractNumId w:val="78"/>
  </w:num>
  <w:num w:numId="112" w16cid:durableId="1105344788">
    <w:abstractNumId w:val="48"/>
  </w:num>
  <w:num w:numId="113" w16cid:durableId="1897466425">
    <w:abstractNumId w:val="62"/>
  </w:num>
  <w:num w:numId="114" w16cid:durableId="1458794689">
    <w:abstractNumId w:val="63"/>
  </w:num>
  <w:num w:numId="115" w16cid:durableId="377165929">
    <w:abstractNumId w:val="83"/>
  </w:num>
  <w:num w:numId="116" w16cid:durableId="1157115590">
    <w:abstractNumId w:val="130"/>
  </w:num>
  <w:num w:numId="117" w16cid:durableId="1717045408">
    <w:abstractNumId w:val="140"/>
  </w:num>
  <w:num w:numId="118" w16cid:durableId="1555775835">
    <w:abstractNumId w:val="102"/>
  </w:num>
  <w:num w:numId="119" w16cid:durableId="439568857">
    <w:abstractNumId w:val="128"/>
  </w:num>
  <w:num w:numId="120" w16cid:durableId="708914285">
    <w:abstractNumId w:val="108"/>
  </w:num>
  <w:num w:numId="121" w16cid:durableId="1253012249">
    <w:abstractNumId w:val="41"/>
  </w:num>
  <w:num w:numId="122" w16cid:durableId="1607883691">
    <w:abstractNumId w:val="111"/>
  </w:num>
  <w:num w:numId="123" w16cid:durableId="1657492691">
    <w:abstractNumId w:val="101"/>
  </w:num>
  <w:num w:numId="124" w16cid:durableId="132409032">
    <w:abstractNumId w:val="46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1F"/>
    <w:rsid w:val="00011EF6"/>
    <w:rsid w:val="000208AF"/>
    <w:rsid w:val="0003558E"/>
    <w:rsid w:val="00044183"/>
    <w:rsid w:val="00093AB0"/>
    <w:rsid w:val="000C2986"/>
    <w:rsid w:val="000D38A5"/>
    <w:rsid w:val="00102696"/>
    <w:rsid w:val="00120072"/>
    <w:rsid w:val="00156758"/>
    <w:rsid w:val="00177007"/>
    <w:rsid w:val="0018199D"/>
    <w:rsid w:val="0019464D"/>
    <w:rsid w:val="001A4F9E"/>
    <w:rsid w:val="001D7DD0"/>
    <w:rsid w:val="001E34ED"/>
    <w:rsid w:val="001E5C64"/>
    <w:rsid w:val="001F0A57"/>
    <w:rsid w:val="0020186E"/>
    <w:rsid w:val="0021140E"/>
    <w:rsid w:val="002243C7"/>
    <w:rsid w:val="00236AA3"/>
    <w:rsid w:val="00241B6F"/>
    <w:rsid w:val="002630D5"/>
    <w:rsid w:val="00273108"/>
    <w:rsid w:val="0028683E"/>
    <w:rsid w:val="002A5561"/>
    <w:rsid w:val="002C3790"/>
    <w:rsid w:val="002C3804"/>
    <w:rsid w:val="002F7A59"/>
    <w:rsid w:val="003147D3"/>
    <w:rsid w:val="0032326E"/>
    <w:rsid w:val="00325A8D"/>
    <w:rsid w:val="00335A5C"/>
    <w:rsid w:val="00352FE0"/>
    <w:rsid w:val="003551C9"/>
    <w:rsid w:val="00383525"/>
    <w:rsid w:val="00391255"/>
    <w:rsid w:val="003954E6"/>
    <w:rsid w:val="00397F17"/>
    <w:rsid w:val="003A088C"/>
    <w:rsid w:val="003D6CC9"/>
    <w:rsid w:val="003D76CA"/>
    <w:rsid w:val="003F6524"/>
    <w:rsid w:val="00424EE8"/>
    <w:rsid w:val="00442D8D"/>
    <w:rsid w:val="004473DF"/>
    <w:rsid w:val="00457C9C"/>
    <w:rsid w:val="00462C14"/>
    <w:rsid w:val="00470A27"/>
    <w:rsid w:val="00475222"/>
    <w:rsid w:val="004847F9"/>
    <w:rsid w:val="004853C3"/>
    <w:rsid w:val="00492200"/>
    <w:rsid w:val="004A0E1B"/>
    <w:rsid w:val="004A4ECA"/>
    <w:rsid w:val="004C503C"/>
    <w:rsid w:val="004D3BCA"/>
    <w:rsid w:val="004D4D31"/>
    <w:rsid w:val="004F7FB0"/>
    <w:rsid w:val="00501109"/>
    <w:rsid w:val="005015C3"/>
    <w:rsid w:val="00524B4D"/>
    <w:rsid w:val="0053572E"/>
    <w:rsid w:val="005357DB"/>
    <w:rsid w:val="0054011A"/>
    <w:rsid w:val="00554BE9"/>
    <w:rsid w:val="005736A2"/>
    <w:rsid w:val="00575980"/>
    <w:rsid w:val="0057742A"/>
    <w:rsid w:val="00581D5E"/>
    <w:rsid w:val="00590EE9"/>
    <w:rsid w:val="005A7053"/>
    <w:rsid w:val="005C00AB"/>
    <w:rsid w:val="00603470"/>
    <w:rsid w:val="00606266"/>
    <w:rsid w:val="00606855"/>
    <w:rsid w:val="00614F07"/>
    <w:rsid w:val="00625A6B"/>
    <w:rsid w:val="00652268"/>
    <w:rsid w:val="00670236"/>
    <w:rsid w:val="00670E3B"/>
    <w:rsid w:val="00681C8C"/>
    <w:rsid w:val="00682D82"/>
    <w:rsid w:val="006856C9"/>
    <w:rsid w:val="0069217B"/>
    <w:rsid w:val="006C4512"/>
    <w:rsid w:val="006D7600"/>
    <w:rsid w:val="006E4809"/>
    <w:rsid w:val="006F1624"/>
    <w:rsid w:val="006F525D"/>
    <w:rsid w:val="00727C7F"/>
    <w:rsid w:val="00734F2B"/>
    <w:rsid w:val="00762A85"/>
    <w:rsid w:val="007745B4"/>
    <w:rsid w:val="00781D41"/>
    <w:rsid w:val="007972F3"/>
    <w:rsid w:val="007A0590"/>
    <w:rsid w:val="007F6D18"/>
    <w:rsid w:val="00805A09"/>
    <w:rsid w:val="00814F3C"/>
    <w:rsid w:val="00824951"/>
    <w:rsid w:val="00845731"/>
    <w:rsid w:val="0086552E"/>
    <w:rsid w:val="00866FFC"/>
    <w:rsid w:val="0087082D"/>
    <w:rsid w:val="00871640"/>
    <w:rsid w:val="00886AA1"/>
    <w:rsid w:val="008A12DD"/>
    <w:rsid w:val="008A56FB"/>
    <w:rsid w:val="008C3F03"/>
    <w:rsid w:val="008E1DAE"/>
    <w:rsid w:val="008E2D21"/>
    <w:rsid w:val="008F31F8"/>
    <w:rsid w:val="00905E7E"/>
    <w:rsid w:val="00923FC2"/>
    <w:rsid w:val="00956AA2"/>
    <w:rsid w:val="009709D2"/>
    <w:rsid w:val="009B2568"/>
    <w:rsid w:val="009C6BAE"/>
    <w:rsid w:val="009D6843"/>
    <w:rsid w:val="009D7273"/>
    <w:rsid w:val="009E1D31"/>
    <w:rsid w:val="009F5E5D"/>
    <w:rsid w:val="00A117AE"/>
    <w:rsid w:val="00A22354"/>
    <w:rsid w:val="00A27655"/>
    <w:rsid w:val="00A50C0D"/>
    <w:rsid w:val="00A50E7E"/>
    <w:rsid w:val="00A63EF9"/>
    <w:rsid w:val="00A9536C"/>
    <w:rsid w:val="00AB1C90"/>
    <w:rsid w:val="00AD3E68"/>
    <w:rsid w:val="00AE7D4D"/>
    <w:rsid w:val="00AF0208"/>
    <w:rsid w:val="00AF71A6"/>
    <w:rsid w:val="00B1255A"/>
    <w:rsid w:val="00B20FC0"/>
    <w:rsid w:val="00B33722"/>
    <w:rsid w:val="00B43D32"/>
    <w:rsid w:val="00B956E1"/>
    <w:rsid w:val="00BA76EA"/>
    <w:rsid w:val="00BB468F"/>
    <w:rsid w:val="00BC026A"/>
    <w:rsid w:val="00BC3C82"/>
    <w:rsid w:val="00BE075F"/>
    <w:rsid w:val="00C206F9"/>
    <w:rsid w:val="00C260E0"/>
    <w:rsid w:val="00C92F44"/>
    <w:rsid w:val="00C945B0"/>
    <w:rsid w:val="00C978C4"/>
    <w:rsid w:val="00CB27B2"/>
    <w:rsid w:val="00CB32D8"/>
    <w:rsid w:val="00CC334F"/>
    <w:rsid w:val="00CD506A"/>
    <w:rsid w:val="00CE6EFE"/>
    <w:rsid w:val="00D17B0D"/>
    <w:rsid w:val="00D238EE"/>
    <w:rsid w:val="00D350FA"/>
    <w:rsid w:val="00D4342D"/>
    <w:rsid w:val="00D5591F"/>
    <w:rsid w:val="00D6369C"/>
    <w:rsid w:val="00D66F8D"/>
    <w:rsid w:val="00D8230D"/>
    <w:rsid w:val="00D84FEC"/>
    <w:rsid w:val="00D906D7"/>
    <w:rsid w:val="00D945B1"/>
    <w:rsid w:val="00DA1F2B"/>
    <w:rsid w:val="00DC670B"/>
    <w:rsid w:val="00DD2185"/>
    <w:rsid w:val="00DF098D"/>
    <w:rsid w:val="00E11067"/>
    <w:rsid w:val="00E15751"/>
    <w:rsid w:val="00E4178C"/>
    <w:rsid w:val="00E54020"/>
    <w:rsid w:val="00E604B0"/>
    <w:rsid w:val="00E80404"/>
    <w:rsid w:val="00E87713"/>
    <w:rsid w:val="00EA033E"/>
    <w:rsid w:val="00EB7B7C"/>
    <w:rsid w:val="00EE1C3C"/>
    <w:rsid w:val="00EE5950"/>
    <w:rsid w:val="00EF017E"/>
    <w:rsid w:val="00EF4004"/>
    <w:rsid w:val="00F11C99"/>
    <w:rsid w:val="00F15DAB"/>
    <w:rsid w:val="00F659EA"/>
    <w:rsid w:val="00F77197"/>
    <w:rsid w:val="00FA45A3"/>
    <w:rsid w:val="00FA4D99"/>
    <w:rsid w:val="00FB51FE"/>
    <w:rsid w:val="00FC06C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78"/>
  <w15:docId w15:val="{46CFDD87-CAE3-42A1-B293-1BFEBFCD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islativo:2003-06-30;196~art13!vig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E430-C845-4B90-86B0-437D8A8C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michela mazzatosta</cp:lastModifiedBy>
  <cp:revision>3</cp:revision>
  <cp:lastPrinted>2026-06-09T11:26:00Z</cp:lastPrinted>
  <dcterms:created xsi:type="dcterms:W3CDTF">2017-06-30T09:04:00Z</dcterms:created>
  <dcterms:modified xsi:type="dcterms:W3CDTF">2026-06-09T11:29:00Z</dcterms:modified>
</cp:coreProperties>
</file>